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FA" w:rsidRPr="00E644FA" w:rsidRDefault="00E644FA" w:rsidP="00E644F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E644FA">
        <w:rPr>
          <w:rFonts w:ascii="Times New Roman" w:eastAsia="Calibri" w:hAnsi="Times New Roman" w:cs="Times New Roman"/>
        </w:rPr>
        <w:t>Директору МКОУ «</w:t>
      </w:r>
      <w:r w:rsidR="00042E3E">
        <w:rPr>
          <w:rFonts w:ascii="Times New Roman" w:eastAsia="Calibri" w:hAnsi="Times New Roman" w:cs="Times New Roman"/>
        </w:rPr>
        <w:t>Мостовская</w:t>
      </w:r>
      <w:r w:rsidRPr="00E644FA">
        <w:rPr>
          <w:rFonts w:ascii="Times New Roman" w:eastAsia="Calibri" w:hAnsi="Times New Roman" w:cs="Times New Roman"/>
        </w:rPr>
        <w:t xml:space="preserve"> СОШ»</w:t>
      </w:r>
      <w:r w:rsidRPr="00E644FA">
        <w:rPr>
          <w:rFonts w:ascii="Times New Roman" w:eastAsia="Calibri" w:hAnsi="Times New Roman" w:cs="Times New Roman"/>
        </w:rPr>
        <w:br/>
        <w:t>____________________________________</w:t>
      </w:r>
      <w:r w:rsidRPr="00E644FA">
        <w:rPr>
          <w:rFonts w:ascii="Times New Roman" w:eastAsia="Calibri" w:hAnsi="Times New Roman" w:cs="Times New Roman"/>
        </w:rPr>
        <w:br/>
        <w:t>____________________________________</w:t>
      </w:r>
      <w:r w:rsidRPr="00E644FA">
        <w:rPr>
          <w:rFonts w:ascii="Times New Roman" w:eastAsia="Calibri" w:hAnsi="Times New Roman" w:cs="Times New Roman"/>
        </w:rPr>
        <w:br/>
        <w:t xml:space="preserve">Ф. И. О. (родителя ребенка или </w:t>
      </w:r>
    </w:p>
    <w:p w:rsidR="00E644FA" w:rsidRPr="00E644FA" w:rsidRDefault="00E644FA" w:rsidP="00E644F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поступающего, успешно окончившего</w:t>
      </w:r>
    </w:p>
    <w:p w:rsidR="00E644FA" w:rsidRPr="00E644FA" w:rsidRDefault="00E644FA" w:rsidP="00E644F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 xml:space="preserve">обучение по программе основного </w:t>
      </w:r>
    </w:p>
    <w:p w:rsidR="00E644FA" w:rsidRPr="00E644FA" w:rsidRDefault="00E644FA" w:rsidP="00E644F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общего образования полностью)</w:t>
      </w:r>
      <w:r w:rsidRPr="00E644FA">
        <w:rPr>
          <w:rFonts w:ascii="Times New Roman" w:eastAsia="Calibri" w:hAnsi="Times New Roman" w:cs="Times New Roman"/>
        </w:rPr>
        <w:br/>
        <w:t>__________________________________</w:t>
      </w:r>
      <w:r w:rsidRPr="00E644FA">
        <w:rPr>
          <w:rFonts w:ascii="Times New Roman" w:eastAsia="Calibri" w:hAnsi="Times New Roman" w:cs="Times New Roman"/>
        </w:rPr>
        <w:br/>
        <w:t>___________________________________</w:t>
      </w:r>
      <w:r w:rsidRPr="00E644FA">
        <w:rPr>
          <w:rFonts w:ascii="Times New Roman" w:eastAsia="Calibri" w:hAnsi="Times New Roman" w:cs="Times New Roman"/>
        </w:rPr>
        <w:br/>
        <w:t xml:space="preserve">адрес места жительства </w:t>
      </w:r>
    </w:p>
    <w:p w:rsidR="00E644FA" w:rsidRPr="00E644FA" w:rsidRDefault="00E644FA" w:rsidP="00E644F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или места пребывания</w:t>
      </w:r>
      <w:r w:rsidRPr="00E644FA">
        <w:rPr>
          <w:rFonts w:ascii="Times New Roman" w:eastAsia="Calibri" w:hAnsi="Times New Roman" w:cs="Times New Roman"/>
        </w:rPr>
        <w:br/>
        <w:t xml:space="preserve"> </w:t>
      </w:r>
    </w:p>
    <w:p w:rsidR="00E644FA" w:rsidRPr="00E644FA" w:rsidRDefault="00E644FA" w:rsidP="00E644F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 xml:space="preserve">                                                                                        тел. +7(_____ )____________________</w:t>
      </w:r>
      <w:r w:rsidRPr="00E644FA">
        <w:rPr>
          <w:rFonts w:ascii="Times New Roman" w:eastAsia="Calibri" w:hAnsi="Times New Roman" w:cs="Times New Roman"/>
        </w:rPr>
        <w:br/>
        <w:t xml:space="preserve">                                                                                           адрес электронной почты:_____________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644FA" w:rsidRPr="00E644FA" w:rsidRDefault="00E644FA" w:rsidP="00E644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644FA">
        <w:rPr>
          <w:rFonts w:ascii="Times New Roman" w:eastAsia="Calibri" w:hAnsi="Times New Roman" w:cs="Times New Roman"/>
          <w:b/>
          <w:sz w:val="32"/>
          <w:szCs w:val="32"/>
        </w:rPr>
        <w:t>заявление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Прошу зачислить моего ребенка (меня) ________________________________________________</w:t>
      </w:r>
    </w:p>
    <w:p w:rsidR="00E644FA" w:rsidRPr="00E644FA" w:rsidRDefault="00E644FA" w:rsidP="00E644F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E644F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Ф И О ребенка (поступающего) полностью</w:t>
      </w:r>
    </w:p>
    <w:p w:rsidR="00E644FA" w:rsidRPr="00E644FA" w:rsidRDefault="00E644FA" w:rsidP="00E644FA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E644FA">
        <w:rPr>
          <w:rFonts w:ascii="Times New Roman" w:eastAsia="Calibri" w:hAnsi="Times New Roman" w:cs="Times New Roman"/>
          <w:i/>
          <w:sz w:val="18"/>
          <w:szCs w:val="18"/>
        </w:rPr>
        <w:t>____________________________________________________________________________________________________</w:t>
      </w:r>
    </w:p>
    <w:p w:rsidR="00E644FA" w:rsidRPr="00E644FA" w:rsidRDefault="00E644FA" w:rsidP="00E644F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_______________________________________________________________________ в ______ класс</w:t>
      </w:r>
      <w:r w:rsidRPr="00E644FA">
        <w:rPr>
          <w:rFonts w:ascii="Times New Roman" w:eastAsia="Calibri" w:hAnsi="Times New Roman" w:cs="Times New Roman"/>
        </w:rPr>
        <w:br/>
      </w:r>
      <w:r w:rsidRPr="00E644FA">
        <w:rPr>
          <w:rFonts w:ascii="Times New Roman" w:eastAsia="Calibri" w:hAnsi="Times New Roman" w:cs="Times New Roman"/>
          <w:i/>
          <w:sz w:val="18"/>
          <w:szCs w:val="18"/>
        </w:rPr>
        <w:t>дата рождения, адрес места жительства и (или) адрес места пребывания</w:t>
      </w:r>
      <w:r w:rsidRPr="00E644FA">
        <w:rPr>
          <w:rFonts w:ascii="Times New Roman" w:eastAsia="Calibri" w:hAnsi="Times New Roman" w:cs="Times New Roman"/>
        </w:rPr>
        <w:t xml:space="preserve"> 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МКОУ «</w:t>
      </w:r>
      <w:r w:rsidR="00042E3E">
        <w:rPr>
          <w:rFonts w:ascii="Times New Roman" w:eastAsia="Calibri" w:hAnsi="Times New Roman" w:cs="Times New Roman"/>
        </w:rPr>
        <w:t>Мостовская</w:t>
      </w:r>
      <w:r w:rsidRPr="00E644FA">
        <w:rPr>
          <w:rFonts w:ascii="Times New Roman" w:eastAsia="Calibri" w:hAnsi="Times New Roman" w:cs="Times New Roman"/>
        </w:rPr>
        <w:t xml:space="preserve"> СОШ» ознакомлен(а).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На основании статьи 14 Федерального закона от 29.12.2012 № 273-ФЗ «Об образовании в Российской Федерации» прошу организовать обучение в МКОУ «</w:t>
      </w:r>
      <w:r w:rsidR="00042E3E">
        <w:rPr>
          <w:rFonts w:ascii="Times New Roman" w:eastAsia="Calibri" w:hAnsi="Times New Roman" w:cs="Times New Roman"/>
        </w:rPr>
        <w:t>Мостовская</w:t>
      </w:r>
      <w:r w:rsidRPr="00E644FA">
        <w:rPr>
          <w:rFonts w:ascii="Times New Roman" w:eastAsia="Calibri" w:hAnsi="Times New Roman" w:cs="Times New Roman"/>
        </w:rPr>
        <w:t xml:space="preserve"> СОШ» на русском языке, изучаемый родной язык _______________________________.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E644FA">
        <w:rPr>
          <w:rFonts w:ascii="Times New Roman" w:eastAsia="Calibri" w:hAnsi="Times New Roman" w:cs="Times New Roman"/>
        </w:rPr>
        <w:t>Право  внеочередного,  первоочередного  или преимущественного приема:  «ЕСТЬ», «НЕТ».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4"/>
          <w:szCs w:val="14"/>
        </w:rPr>
      </w:pPr>
      <w:r w:rsidRPr="00E644F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</w:t>
      </w:r>
      <w:r w:rsidRPr="00E644FA">
        <w:rPr>
          <w:rFonts w:ascii="Times New Roman" w:eastAsia="Calibri" w:hAnsi="Times New Roman" w:cs="Times New Roman"/>
          <w:i/>
          <w:sz w:val="14"/>
          <w:szCs w:val="14"/>
        </w:rPr>
        <w:t>нужное подчеркнуть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E644FA">
        <w:rPr>
          <w:rFonts w:ascii="Times New Roman" w:eastAsia="Calibri" w:hAnsi="Times New Roman" w:cs="Times New Roman"/>
        </w:rPr>
        <w:t>Потребность ребенка  или поступающего  в обучении по адаптированной образовательной программе и (или) создании специальных условий для организации и обучения и воспитания обучающегося с ограниченными возможностями здоровья в соответствии с заключением ТПМПК или инвалида в соответствии с ИПР:  «ЕСТЬ», «НЕТ».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4"/>
          <w:szCs w:val="14"/>
        </w:rPr>
      </w:pPr>
      <w:r w:rsidRPr="00E644FA">
        <w:rPr>
          <w:rFonts w:ascii="Times New Roman" w:eastAsia="Calibri" w:hAnsi="Times New Roman" w:cs="Times New Roman"/>
        </w:rPr>
        <w:t xml:space="preserve">                                                                  </w:t>
      </w:r>
      <w:r w:rsidRPr="00E644FA">
        <w:rPr>
          <w:rFonts w:ascii="Times New Roman" w:eastAsia="Calibri" w:hAnsi="Times New Roman" w:cs="Times New Roman"/>
          <w:i/>
          <w:sz w:val="14"/>
          <w:szCs w:val="14"/>
        </w:rPr>
        <w:t>нужное подчеркнуть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Согласие родителя (законного представителя) ребенка или поступающего, достигшего возраста восемнадцати лет, на обучение по адаптированной образовательной программе «ДА», «НЕТ».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E644FA">
        <w:rPr>
          <w:rFonts w:ascii="Times New Roman" w:eastAsia="Calibri" w:hAnsi="Times New Roman" w:cs="Times New Roman"/>
          <w:i/>
          <w:sz w:val="14"/>
          <w:szCs w:val="14"/>
        </w:rPr>
        <w:t>нужное подчеркнуть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Даю согласие МКОУ «</w:t>
      </w:r>
      <w:r w:rsidR="00042E3E">
        <w:rPr>
          <w:rFonts w:ascii="Times New Roman" w:eastAsia="Calibri" w:hAnsi="Times New Roman" w:cs="Times New Roman"/>
        </w:rPr>
        <w:t>Мостовская</w:t>
      </w:r>
      <w:r w:rsidRPr="00E644FA">
        <w:rPr>
          <w:rFonts w:ascii="Times New Roman" w:eastAsia="Calibri" w:hAnsi="Times New Roman" w:cs="Times New Roman"/>
        </w:rPr>
        <w:t xml:space="preserve"> СОШ» на обработку персональных данных в объеме, указанном в заявлении и прилагаемых документах, с целью организации обучения и воспитания при оказании муниципальной услуги: «ДА», «НЕТ».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 xml:space="preserve">                                                           </w:t>
      </w:r>
      <w:r w:rsidRPr="00E644FA">
        <w:rPr>
          <w:rFonts w:ascii="Times New Roman" w:eastAsia="Calibri" w:hAnsi="Times New Roman" w:cs="Times New Roman"/>
          <w:i/>
          <w:sz w:val="14"/>
          <w:szCs w:val="14"/>
        </w:rPr>
        <w:t>нужное подчеркнуть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Сведения о родителях: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Мать:_________________________________________________________________________</w:t>
      </w:r>
    </w:p>
    <w:p w:rsidR="00E644FA" w:rsidRPr="00E644FA" w:rsidRDefault="00E644FA" w:rsidP="00E644F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br/>
        <w:t>______________________________________________________________________________</w:t>
      </w:r>
      <w:r w:rsidRPr="00E644FA">
        <w:rPr>
          <w:rFonts w:ascii="Times New Roman" w:eastAsia="Calibri" w:hAnsi="Times New Roman" w:cs="Times New Roman"/>
        </w:rPr>
        <w:br/>
      </w:r>
      <w:r w:rsidRPr="00E644FA">
        <w:rPr>
          <w:rFonts w:ascii="Times New Roman" w:eastAsia="Calibri" w:hAnsi="Times New Roman" w:cs="Times New Roman"/>
          <w:i/>
          <w:sz w:val="18"/>
          <w:szCs w:val="18"/>
        </w:rPr>
        <w:t>                                            Фамилия Имя Отчество, адрес места  жительства и (или) адрес места пребывания, адрес электронной почты, номер телефона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Отец: ________________________________________________________________________</w:t>
      </w:r>
    </w:p>
    <w:p w:rsidR="00E644FA" w:rsidRPr="00E644FA" w:rsidRDefault="00E644FA" w:rsidP="00E644F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br/>
        <w:t>_____________________________________________________________________________</w:t>
      </w:r>
      <w:r w:rsidRPr="00E644FA">
        <w:rPr>
          <w:rFonts w:ascii="Times New Roman" w:eastAsia="Calibri" w:hAnsi="Times New Roman" w:cs="Times New Roman"/>
        </w:rPr>
        <w:br/>
      </w:r>
      <w:r w:rsidRPr="00E644FA">
        <w:rPr>
          <w:rFonts w:ascii="Times New Roman" w:eastAsia="Calibri" w:hAnsi="Times New Roman" w:cs="Times New Roman"/>
          <w:i/>
          <w:sz w:val="18"/>
          <w:szCs w:val="18"/>
        </w:rPr>
        <w:t>                                            Фамилия Имя Отчество, адрес места  жительства и (или) адрес места пребывания, адрес электронной почты, номер телефона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F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  20 ___ г.</w:t>
      </w:r>
    </w:p>
    <w:p w:rsidR="00D56FAA" w:rsidRDefault="00D56FAA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7E17C9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7E17C9" w:rsidRDefault="00495D5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7E17C9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7E17C9" w:rsidRDefault="00495D52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7E17C9">
        <w:trPr>
          <w:jc w:val="center"/>
        </w:trPr>
        <w:tc>
          <w:tcPr>
            <w:tcW w:w="0" w:type="auto"/>
          </w:tcPr>
          <w:p w:rsidR="007E17C9" w:rsidRDefault="00495D52">
            <w:r>
              <w:t>Сертификат</w:t>
            </w:r>
          </w:p>
        </w:tc>
        <w:tc>
          <w:tcPr>
            <w:tcW w:w="0" w:type="auto"/>
          </w:tcPr>
          <w:p w:rsidR="007E17C9" w:rsidRDefault="00495D52">
            <w:r>
              <w:t>603332450510203670830559428146817986133868575779</w:t>
            </w:r>
          </w:p>
        </w:tc>
      </w:tr>
      <w:tr w:rsidR="007E17C9">
        <w:trPr>
          <w:jc w:val="center"/>
        </w:trPr>
        <w:tc>
          <w:tcPr>
            <w:tcW w:w="0" w:type="auto"/>
          </w:tcPr>
          <w:p w:rsidR="007E17C9" w:rsidRDefault="00495D52">
            <w:r>
              <w:t>Владелец</w:t>
            </w:r>
          </w:p>
        </w:tc>
        <w:tc>
          <w:tcPr>
            <w:tcW w:w="0" w:type="auto"/>
          </w:tcPr>
          <w:p w:rsidR="007E17C9" w:rsidRDefault="00495D52">
            <w:r>
              <w:t>Малахова Татьяна Александровна</w:t>
            </w:r>
          </w:p>
        </w:tc>
      </w:tr>
      <w:tr w:rsidR="007E17C9">
        <w:trPr>
          <w:jc w:val="center"/>
        </w:trPr>
        <w:tc>
          <w:tcPr>
            <w:tcW w:w="0" w:type="auto"/>
          </w:tcPr>
          <w:p w:rsidR="007E17C9" w:rsidRDefault="00495D52">
            <w:r>
              <w:t>Действителен</w:t>
            </w:r>
          </w:p>
        </w:tc>
        <w:tc>
          <w:tcPr>
            <w:tcW w:w="0" w:type="auto"/>
          </w:tcPr>
          <w:p w:rsidR="007E17C9" w:rsidRDefault="00495D52">
            <w:r>
              <w:t>С 04.03.2021 по 04.03.2022</w:t>
            </w:r>
          </w:p>
        </w:tc>
      </w:tr>
    </w:tbl>
    <w:p w:rsidR="00495D52" w:rsidRDefault="00495D52"/>
    <w:sectPr w:rsidR="0049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1DF9"/>
    <w:multiLevelType w:val="hybridMultilevel"/>
    <w:tmpl w:val="1CCC06A2"/>
    <w:lvl w:ilvl="0" w:tplc="47813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AE22554"/>
    <w:multiLevelType w:val="hybridMultilevel"/>
    <w:tmpl w:val="800009E2"/>
    <w:lvl w:ilvl="0" w:tplc="78091626">
      <w:start w:val="1"/>
      <w:numFmt w:val="decimal"/>
      <w:lvlText w:val="%1."/>
      <w:lvlJc w:val="left"/>
      <w:pPr>
        <w:ind w:left="720" w:hanging="360"/>
      </w:pPr>
    </w:lvl>
    <w:lvl w:ilvl="1" w:tplc="78091626" w:tentative="1">
      <w:start w:val="1"/>
      <w:numFmt w:val="lowerLetter"/>
      <w:lvlText w:val="%2."/>
      <w:lvlJc w:val="left"/>
      <w:pPr>
        <w:ind w:left="1440" w:hanging="360"/>
      </w:pPr>
    </w:lvl>
    <w:lvl w:ilvl="2" w:tplc="78091626" w:tentative="1">
      <w:start w:val="1"/>
      <w:numFmt w:val="lowerRoman"/>
      <w:lvlText w:val="%3."/>
      <w:lvlJc w:val="right"/>
      <w:pPr>
        <w:ind w:left="2160" w:hanging="180"/>
      </w:pPr>
    </w:lvl>
    <w:lvl w:ilvl="3" w:tplc="78091626" w:tentative="1">
      <w:start w:val="1"/>
      <w:numFmt w:val="decimal"/>
      <w:lvlText w:val="%4."/>
      <w:lvlJc w:val="left"/>
      <w:pPr>
        <w:ind w:left="2880" w:hanging="360"/>
      </w:pPr>
    </w:lvl>
    <w:lvl w:ilvl="4" w:tplc="78091626" w:tentative="1">
      <w:start w:val="1"/>
      <w:numFmt w:val="lowerLetter"/>
      <w:lvlText w:val="%5."/>
      <w:lvlJc w:val="left"/>
      <w:pPr>
        <w:ind w:left="3600" w:hanging="360"/>
      </w:pPr>
    </w:lvl>
    <w:lvl w:ilvl="5" w:tplc="78091626" w:tentative="1">
      <w:start w:val="1"/>
      <w:numFmt w:val="lowerRoman"/>
      <w:lvlText w:val="%6."/>
      <w:lvlJc w:val="right"/>
      <w:pPr>
        <w:ind w:left="4320" w:hanging="180"/>
      </w:pPr>
    </w:lvl>
    <w:lvl w:ilvl="6" w:tplc="78091626" w:tentative="1">
      <w:start w:val="1"/>
      <w:numFmt w:val="decimal"/>
      <w:lvlText w:val="%7."/>
      <w:lvlJc w:val="left"/>
      <w:pPr>
        <w:ind w:left="5040" w:hanging="360"/>
      </w:pPr>
    </w:lvl>
    <w:lvl w:ilvl="7" w:tplc="78091626" w:tentative="1">
      <w:start w:val="1"/>
      <w:numFmt w:val="lowerLetter"/>
      <w:lvlText w:val="%8."/>
      <w:lvlJc w:val="left"/>
      <w:pPr>
        <w:ind w:left="5760" w:hanging="360"/>
      </w:pPr>
    </w:lvl>
    <w:lvl w:ilvl="8" w:tplc="780916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BD"/>
    <w:rsid w:val="00042E3E"/>
    <w:rsid w:val="002F4D5E"/>
    <w:rsid w:val="00495D52"/>
    <w:rsid w:val="007556BD"/>
    <w:rsid w:val="007E17C9"/>
    <w:rsid w:val="00D56FAA"/>
    <w:rsid w:val="00E6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CD66-F078-44FB-BF8C-343885FB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Вадим Царегородцев</cp:lastModifiedBy>
  <cp:revision>2</cp:revision>
  <dcterms:created xsi:type="dcterms:W3CDTF">2023-12-17T10:55:00Z</dcterms:created>
  <dcterms:modified xsi:type="dcterms:W3CDTF">2023-12-17T10:55:00Z</dcterms:modified>
</cp:coreProperties>
</file>